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9F66" w14:textId="6D2FAC9D" w:rsidR="00A9204E" w:rsidRDefault="00C574E3" w:rsidP="00C574E3">
      <w:pPr>
        <w:pStyle w:val="Heading1"/>
      </w:pPr>
      <w:r>
        <w:t>Enterprise Coupon Portal API Certification</w:t>
      </w:r>
    </w:p>
    <w:p w14:paraId="58FE046F" w14:textId="23FD0AD7" w:rsidR="00C574E3" w:rsidRDefault="00C574E3" w:rsidP="00C574E3"/>
    <w:p w14:paraId="762AAEF4" w14:textId="26FB332B" w:rsidR="00EC7660" w:rsidRDefault="00C574E3" w:rsidP="00C574E3">
      <w:r>
        <w:t xml:space="preserve">This is the certification form </w:t>
      </w:r>
      <w:r w:rsidR="00A925D9">
        <w:t xml:space="preserve">for </w:t>
      </w:r>
      <w:r w:rsidR="00342F2C">
        <w:t xml:space="preserve">the </w:t>
      </w:r>
      <w:r>
        <w:t>Enterprise Coupon Portal API (ECP API).</w:t>
      </w:r>
      <w:r w:rsidR="000711E6">
        <w:t xml:space="preserve">  </w:t>
      </w:r>
      <w:r w:rsidR="00A11B43">
        <w:t>In this exercise you will make requests to test environment ECP API and indicate</w:t>
      </w:r>
      <w:r w:rsidR="00EC7660">
        <w:t>:</w:t>
      </w:r>
    </w:p>
    <w:p w14:paraId="680755AA" w14:textId="68BBEB8D" w:rsidR="00EC7660" w:rsidRDefault="00A11B43" w:rsidP="00EC7660">
      <w:pPr>
        <w:pStyle w:val="ListParagraph"/>
        <w:numPr>
          <w:ilvl w:val="0"/>
          <w:numId w:val="29"/>
        </w:numPr>
      </w:pPr>
      <w:r>
        <w:t>the time and date of these requests</w:t>
      </w:r>
    </w:p>
    <w:p w14:paraId="5ED1B1C7" w14:textId="77777777" w:rsidR="00EC7660" w:rsidRDefault="00A11B43" w:rsidP="00EC7660">
      <w:pPr>
        <w:pStyle w:val="ListParagraph"/>
        <w:numPr>
          <w:ilvl w:val="0"/>
          <w:numId w:val="29"/>
        </w:numPr>
      </w:pPr>
      <w:r>
        <w:t>the HTTP Status Code of the response</w:t>
      </w:r>
    </w:p>
    <w:p w14:paraId="3D959EE4" w14:textId="1D9CC60B" w:rsidR="00C574E3" w:rsidRDefault="00A11B43" w:rsidP="00EC7660">
      <w:pPr>
        <w:pStyle w:val="ListParagraph"/>
        <w:numPr>
          <w:ilvl w:val="0"/>
          <w:numId w:val="29"/>
        </w:numPr>
      </w:pPr>
      <w:r>
        <w:t>the value of the “result” field in the JSON returned in the HTTP Body of the response.</w:t>
      </w:r>
    </w:p>
    <w:p w14:paraId="39DADB66" w14:textId="79745C78" w:rsidR="00C574E3" w:rsidRDefault="00C574E3" w:rsidP="00C574E3"/>
    <w:p w14:paraId="7BCE0E5C" w14:textId="526CB198" w:rsidR="00F57F22" w:rsidRDefault="002B705D" w:rsidP="00C574E3">
      <w:r>
        <w:t>Please fill out this for</w:t>
      </w:r>
      <w:r w:rsidR="00442758">
        <w:t>m</w:t>
      </w:r>
      <w:r>
        <w:t xml:space="preserve"> and </w:t>
      </w:r>
      <w:r w:rsidR="00442758">
        <w:t xml:space="preserve">email it </w:t>
      </w:r>
      <w:r>
        <w:t xml:space="preserve">back to your </w:t>
      </w:r>
      <w:r w:rsidR="00E54B7A">
        <w:t>contact, they will submit it for review and approval</w:t>
      </w:r>
      <w:r w:rsidR="00F57F22">
        <w:t>.  Once approved the production ECP credentials will be sent.</w:t>
      </w:r>
    </w:p>
    <w:p w14:paraId="762EBB53" w14:textId="77777777" w:rsidR="002B705D" w:rsidRDefault="002B705D" w:rsidP="00C574E3"/>
    <w:p w14:paraId="11909CA3" w14:textId="32750E1F" w:rsidR="00C574E3" w:rsidRDefault="00C574E3" w:rsidP="00C574E3">
      <w:r>
        <w:t>API Details:</w:t>
      </w:r>
    </w:p>
    <w:p w14:paraId="0538040B" w14:textId="2EEAACCF" w:rsidR="00C574E3" w:rsidRDefault="00C574E3" w:rsidP="00C574E3">
      <w:pPr>
        <w:pStyle w:val="ListParagraph"/>
        <w:numPr>
          <w:ilvl w:val="0"/>
          <w:numId w:val="24"/>
        </w:numPr>
      </w:pPr>
      <w:r>
        <w:t xml:space="preserve">Test URL: </w:t>
      </w:r>
      <w:hyperlink r:id="rId11" w:history="1">
        <w:r w:rsidRPr="00777CA4">
          <w:rPr>
            <w:rStyle w:val="Hyperlink"/>
          </w:rPr>
          <w:t>https://digitalcoupons3.azurewebsites.net/</w:t>
        </w:r>
      </w:hyperlink>
    </w:p>
    <w:p w14:paraId="378222A2" w14:textId="5582B3E6" w:rsidR="00C574E3" w:rsidRDefault="00C574E3" w:rsidP="00C574E3">
      <w:pPr>
        <w:pStyle w:val="ListParagraph"/>
        <w:numPr>
          <w:ilvl w:val="1"/>
          <w:numId w:val="24"/>
        </w:numPr>
      </w:pPr>
      <w:r>
        <w:t>This page hosts the Getting Started Guide, Best Practices Guide, and Endpoint Definitions (using Swagger)</w:t>
      </w:r>
    </w:p>
    <w:p w14:paraId="123C661C" w14:textId="4F842450" w:rsidR="00C574E3" w:rsidRDefault="00C574E3" w:rsidP="00C574E3">
      <w:pPr>
        <w:pStyle w:val="ListParagraph"/>
        <w:numPr>
          <w:ilvl w:val="0"/>
          <w:numId w:val="24"/>
        </w:numPr>
      </w:pPr>
      <w:r>
        <w:t xml:space="preserve">Base API URL: </w:t>
      </w:r>
      <w:hyperlink r:id="rId12" w:history="1">
        <w:r w:rsidRPr="00777CA4">
          <w:rPr>
            <w:rStyle w:val="Hyperlink"/>
          </w:rPr>
          <w:t>https://digitalcoupons3.azurewebsites.net/api/v1/</w:t>
        </w:r>
      </w:hyperlink>
    </w:p>
    <w:p w14:paraId="08D344C5" w14:textId="3D0A8A02" w:rsidR="00C574E3" w:rsidRDefault="00C574E3" w:rsidP="00C574E3">
      <w:pPr>
        <w:pStyle w:val="ListParagraph"/>
        <w:numPr>
          <w:ilvl w:val="0"/>
          <w:numId w:val="24"/>
        </w:numPr>
      </w:pPr>
      <w:r>
        <w:t>Your API credentials have already been provided for the test environment API</w:t>
      </w:r>
    </w:p>
    <w:p w14:paraId="49692880" w14:textId="77777777" w:rsidR="00C574E3" w:rsidRDefault="00C574E3" w:rsidP="00C574E3">
      <w:pPr>
        <w:pStyle w:val="ListParagraph"/>
      </w:pPr>
    </w:p>
    <w:p w14:paraId="6C7BD916" w14:textId="77777777" w:rsidR="00A11B43" w:rsidRDefault="00C574E3" w:rsidP="00C574E3">
      <w:r>
        <w:t>Please complete the follow API requests</w:t>
      </w:r>
      <w:r w:rsidR="00A11B43">
        <w:t>:</w:t>
      </w:r>
    </w:p>
    <w:p w14:paraId="5A116281" w14:textId="77777777" w:rsidR="00A11B43" w:rsidRDefault="00A11B43" w:rsidP="00C574E3"/>
    <w:p w14:paraId="41990BC9" w14:textId="1197FE57" w:rsidR="00C574E3" w:rsidRDefault="00A11B43" w:rsidP="00A11B43">
      <w:pPr>
        <w:pStyle w:val="Heading2"/>
      </w:pPr>
      <w:r>
        <w:t>1. POST</w:t>
      </w:r>
      <w:r w:rsidR="00142C9F">
        <w:t xml:space="preserve"> /</w:t>
      </w:r>
      <w:r>
        <w:t>authenticate</w:t>
      </w:r>
    </w:p>
    <w:p w14:paraId="630A1F66" w14:textId="0ABCBB41" w:rsidR="00A11B43" w:rsidRDefault="00A11B43" w:rsidP="00A11B43">
      <w:r>
        <w:t>Obtain an authorization token using this endpoint.</w:t>
      </w:r>
    </w:p>
    <w:p w14:paraId="056852C1" w14:textId="0E3B7B0D" w:rsidR="00A11B43" w:rsidRDefault="00A11B43" w:rsidP="00A11B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142C9F" w14:paraId="1E089577" w14:textId="77777777" w:rsidTr="00142C9F">
        <w:tc>
          <w:tcPr>
            <w:tcW w:w="4315" w:type="dxa"/>
          </w:tcPr>
          <w:p w14:paraId="08F5F380" w14:textId="292FFFA9" w:rsidR="00142C9F" w:rsidRDefault="00142C9F" w:rsidP="00A11B43">
            <w:r>
              <w:t>Time and date of the request (or value of the “timestamp” field in the response JSON)</w:t>
            </w:r>
          </w:p>
        </w:tc>
        <w:tc>
          <w:tcPr>
            <w:tcW w:w="5035" w:type="dxa"/>
          </w:tcPr>
          <w:p w14:paraId="5E8B38A2" w14:textId="77777777" w:rsidR="00142C9F" w:rsidRDefault="00142C9F" w:rsidP="00A11B43"/>
        </w:tc>
      </w:tr>
      <w:tr w:rsidR="00142C9F" w14:paraId="42FD2CEB" w14:textId="77777777" w:rsidTr="00142C9F">
        <w:tc>
          <w:tcPr>
            <w:tcW w:w="4315" w:type="dxa"/>
          </w:tcPr>
          <w:p w14:paraId="4A5ABE50" w14:textId="5546C1CF" w:rsidR="00142C9F" w:rsidRDefault="00142C9F" w:rsidP="00A11B43">
            <w:r>
              <w:t>Status Code of the response (expected value: 200)</w:t>
            </w:r>
          </w:p>
        </w:tc>
        <w:tc>
          <w:tcPr>
            <w:tcW w:w="5035" w:type="dxa"/>
          </w:tcPr>
          <w:p w14:paraId="1643D2DD" w14:textId="77777777" w:rsidR="00142C9F" w:rsidRDefault="00142C9F" w:rsidP="00A11B43"/>
        </w:tc>
      </w:tr>
      <w:tr w:rsidR="00142C9F" w14:paraId="5BCBDCD7" w14:textId="77777777" w:rsidTr="00142C9F">
        <w:tc>
          <w:tcPr>
            <w:tcW w:w="4315" w:type="dxa"/>
          </w:tcPr>
          <w:p w14:paraId="05B11BE6" w14:textId="3809F301" w:rsidR="00142C9F" w:rsidRDefault="00142C9F" w:rsidP="00A11B43">
            <w:r>
              <w:t>Value of the “result” field in the response JSON (expected value: “OK”)</w:t>
            </w:r>
          </w:p>
        </w:tc>
        <w:tc>
          <w:tcPr>
            <w:tcW w:w="5035" w:type="dxa"/>
          </w:tcPr>
          <w:p w14:paraId="768808F0" w14:textId="77777777" w:rsidR="00142C9F" w:rsidRDefault="00142C9F" w:rsidP="00A11B43"/>
        </w:tc>
      </w:tr>
    </w:tbl>
    <w:p w14:paraId="1AEC5966" w14:textId="511EBAEA" w:rsidR="00A11B43" w:rsidRDefault="00A11B43" w:rsidP="00A11B43"/>
    <w:p w14:paraId="22F58504" w14:textId="0F051179" w:rsidR="00142C9F" w:rsidRDefault="00142C9F" w:rsidP="00142C9F">
      <w:pPr>
        <w:pStyle w:val="Heading2"/>
      </w:pPr>
      <w:r>
        <w:t>2. GET /coupons</w:t>
      </w:r>
    </w:p>
    <w:p w14:paraId="0A132CEF" w14:textId="69DBD498" w:rsidR="009F434D" w:rsidRDefault="00142C9F" w:rsidP="009F434D">
      <w:r>
        <w:t>Get all the available coupons in groups of 50. This will require multiple requests. You will need the authorization token you got in step 1 above. Provide the time and date</w:t>
      </w:r>
      <w:r w:rsidR="009F434D">
        <w:t>, status code, and “result” field</w:t>
      </w:r>
      <w:r>
        <w:t xml:space="preserve"> of the last request only.</w:t>
      </w:r>
    </w:p>
    <w:p w14:paraId="1CAF7EE1" w14:textId="77777777" w:rsidR="009F434D" w:rsidRDefault="009F434D" w:rsidP="009F4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9F434D" w14:paraId="1EA3F141" w14:textId="77777777" w:rsidTr="008E0FA1">
        <w:tc>
          <w:tcPr>
            <w:tcW w:w="4315" w:type="dxa"/>
          </w:tcPr>
          <w:p w14:paraId="13A33E1B" w14:textId="77777777" w:rsidR="009F434D" w:rsidRDefault="009F434D" w:rsidP="008E0FA1">
            <w:r>
              <w:t>Time and date of the request (or value of the “timestamp” field in the response JSON)</w:t>
            </w:r>
          </w:p>
        </w:tc>
        <w:tc>
          <w:tcPr>
            <w:tcW w:w="5035" w:type="dxa"/>
          </w:tcPr>
          <w:p w14:paraId="78924668" w14:textId="77777777" w:rsidR="009F434D" w:rsidRDefault="009F434D" w:rsidP="008E0FA1"/>
        </w:tc>
      </w:tr>
      <w:tr w:rsidR="009F434D" w14:paraId="60F246B8" w14:textId="77777777" w:rsidTr="008E0FA1">
        <w:tc>
          <w:tcPr>
            <w:tcW w:w="4315" w:type="dxa"/>
          </w:tcPr>
          <w:p w14:paraId="126B0CA1" w14:textId="77777777" w:rsidR="009F434D" w:rsidRDefault="009F434D" w:rsidP="008E0FA1">
            <w:r>
              <w:t>Status Code of the response (expected value: 200)</w:t>
            </w:r>
          </w:p>
        </w:tc>
        <w:tc>
          <w:tcPr>
            <w:tcW w:w="5035" w:type="dxa"/>
          </w:tcPr>
          <w:p w14:paraId="2FD030F0" w14:textId="77777777" w:rsidR="009F434D" w:rsidRDefault="009F434D" w:rsidP="008E0FA1"/>
        </w:tc>
      </w:tr>
      <w:tr w:rsidR="009F434D" w14:paraId="6522C825" w14:textId="77777777" w:rsidTr="008E0FA1">
        <w:tc>
          <w:tcPr>
            <w:tcW w:w="4315" w:type="dxa"/>
          </w:tcPr>
          <w:p w14:paraId="498FF163" w14:textId="77777777" w:rsidR="009F434D" w:rsidRDefault="009F434D" w:rsidP="008E0FA1">
            <w:r>
              <w:t>Value of the “result” field in the response JSON (expected value: “OK”)</w:t>
            </w:r>
          </w:p>
        </w:tc>
        <w:tc>
          <w:tcPr>
            <w:tcW w:w="5035" w:type="dxa"/>
          </w:tcPr>
          <w:p w14:paraId="322C3610" w14:textId="77777777" w:rsidR="009F434D" w:rsidRDefault="009F434D" w:rsidP="008E0FA1"/>
        </w:tc>
      </w:tr>
    </w:tbl>
    <w:p w14:paraId="507BF578" w14:textId="330A5B2B" w:rsidR="009F434D" w:rsidRDefault="009F434D" w:rsidP="00142C9F"/>
    <w:p w14:paraId="2F583F6A" w14:textId="77777777" w:rsidR="009F434D" w:rsidRDefault="009F434D">
      <w:r>
        <w:br w:type="page"/>
      </w:r>
    </w:p>
    <w:p w14:paraId="5F1D1DAB" w14:textId="69638B88" w:rsidR="009F434D" w:rsidRDefault="009F434D" w:rsidP="009F434D">
      <w:pPr>
        <w:pStyle w:val="Heading2"/>
      </w:pPr>
      <w:r>
        <w:lastRenderedPageBreak/>
        <w:t>3a. POST /clips (batched clips version)</w:t>
      </w:r>
    </w:p>
    <w:p w14:paraId="0A42AE60" w14:textId="3C440CE5" w:rsidR="009F434D" w:rsidRDefault="009F434D" w:rsidP="009F434D">
      <w:r>
        <w:t>Report all the following clip events in one (1) request:</w:t>
      </w:r>
    </w:p>
    <w:p w14:paraId="4BE51497" w14:textId="11A35028" w:rsidR="009F434D" w:rsidRDefault="009F434D" w:rsidP="009F434D">
      <w:pPr>
        <w:pStyle w:val="ListParagraph"/>
        <w:numPr>
          <w:ilvl w:val="0"/>
          <w:numId w:val="27"/>
        </w:numPr>
      </w:pPr>
      <w:r>
        <w:t xml:space="preserve">Coupon with ID </w:t>
      </w:r>
      <w:r w:rsidRPr="009F434D">
        <w:t>100301208382</w:t>
      </w:r>
      <w:r>
        <w:t xml:space="preserve"> was clipped 17 times</w:t>
      </w:r>
    </w:p>
    <w:p w14:paraId="4146D7F6" w14:textId="73F5CF45" w:rsidR="009F434D" w:rsidRDefault="009F434D" w:rsidP="009F434D">
      <w:pPr>
        <w:pStyle w:val="ListParagraph"/>
        <w:numPr>
          <w:ilvl w:val="0"/>
          <w:numId w:val="27"/>
        </w:numPr>
      </w:pPr>
      <w:r>
        <w:t xml:space="preserve">Coupon with ID </w:t>
      </w:r>
      <w:r w:rsidRPr="009F434D">
        <w:t>100301208380</w:t>
      </w:r>
      <w:r>
        <w:t xml:space="preserve"> was clipped 3 times</w:t>
      </w:r>
    </w:p>
    <w:p w14:paraId="5F630DC2" w14:textId="77777777" w:rsidR="009F434D" w:rsidRDefault="009F434D" w:rsidP="009F434D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9F434D" w14:paraId="6AD15890" w14:textId="77777777" w:rsidTr="008E0FA1">
        <w:tc>
          <w:tcPr>
            <w:tcW w:w="4315" w:type="dxa"/>
          </w:tcPr>
          <w:p w14:paraId="7613AAC8" w14:textId="77777777" w:rsidR="009F434D" w:rsidRDefault="009F434D" w:rsidP="008E0FA1">
            <w:r>
              <w:t>Time and date of the request (or value of the “timestamp” field in the response JSON)</w:t>
            </w:r>
          </w:p>
        </w:tc>
        <w:tc>
          <w:tcPr>
            <w:tcW w:w="5035" w:type="dxa"/>
          </w:tcPr>
          <w:p w14:paraId="6B8BBCA8" w14:textId="77777777" w:rsidR="009F434D" w:rsidRDefault="009F434D" w:rsidP="008E0FA1"/>
        </w:tc>
      </w:tr>
      <w:tr w:rsidR="009F434D" w14:paraId="1FC02B34" w14:textId="77777777" w:rsidTr="008E0FA1">
        <w:tc>
          <w:tcPr>
            <w:tcW w:w="4315" w:type="dxa"/>
          </w:tcPr>
          <w:p w14:paraId="7C3F7CED" w14:textId="77777777" w:rsidR="009F434D" w:rsidRDefault="009F434D" w:rsidP="008E0FA1">
            <w:r>
              <w:t>Status Code of the response (expected value: 200)</w:t>
            </w:r>
          </w:p>
        </w:tc>
        <w:tc>
          <w:tcPr>
            <w:tcW w:w="5035" w:type="dxa"/>
          </w:tcPr>
          <w:p w14:paraId="2AA8909A" w14:textId="77777777" w:rsidR="009F434D" w:rsidRDefault="009F434D" w:rsidP="008E0FA1"/>
        </w:tc>
      </w:tr>
      <w:tr w:rsidR="009F434D" w14:paraId="4BF0C63D" w14:textId="77777777" w:rsidTr="008E0FA1">
        <w:tc>
          <w:tcPr>
            <w:tcW w:w="4315" w:type="dxa"/>
          </w:tcPr>
          <w:p w14:paraId="2A4639C4" w14:textId="77777777" w:rsidR="009F434D" w:rsidRDefault="009F434D" w:rsidP="008E0FA1">
            <w:r>
              <w:t>Value of the “result” field in the response JSON (expected value: “OK”)</w:t>
            </w:r>
          </w:p>
        </w:tc>
        <w:tc>
          <w:tcPr>
            <w:tcW w:w="5035" w:type="dxa"/>
          </w:tcPr>
          <w:p w14:paraId="6322DFCE" w14:textId="77777777" w:rsidR="009F434D" w:rsidRDefault="009F434D" w:rsidP="008E0FA1"/>
        </w:tc>
      </w:tr>
    </w:tbl>
    <w:p w14:paraId="381D88C5" w14:textId="058C244F" w:rsidR="009F434D" w:rsidRDefault="009F434D" w:rsidP="009F434D"/>
    <w:p w14:paraId="6C599B1A" w14:textId="2AECDC44" w:rsidR="009F434D" w:rsidRDefault="009F434D" w:rsidP="009F434D">
      <w:pPr>
        <w:pStyle w:val="Heading2"/>
      </w:pPr>
      <w:r>
        <w:t>3b. POST /clips (single clip version)</w:t>
      </w:r>
    </w:p>
    <w:p w14:paraId="5F280092" w14:textId="3B5AF431" w:rsidR="009F434D" w:rsidRDefault="009F434D" w:rsidP="009F434D">
      <w:r>
        <w:t>Report the follow clip events using one (1) request per clip event. Report on the last request only:</w:t>
      </w:r>
    </w:p>
    <w:p w14:paraId="2B56CFF2" w14:textId="4BBF5CCB" w:rsidR="009F434D" w:rsidRDefault="009F434D" w:rsidP="009F434D">
      <w:pPr>
        <w:pStyle w:val="ListParagraph"/>
        <w:numPr>
          <w:ilvl w:val="0"/>
          <w:numId w:val="28"/>
        </w:numPr>
      </w:pPr>
      <w:r>
        <w:t xml:space="preserve">Coupon with ID </w:t>
      </w:r>
      <w:r w:rsidRPr="009F434D">
        <w:t>100301208385</w:t>
      </w:r>
      <w:r>
        <w:t xml:space="preserve"> was clipped</w:t>
      </w:r>
    </w:p>
    <w:p w14:paraId="60C80137" w14:textId="739FD139" w:rsidR="009F434D" w:rsidRDefault="009F434D" w:rsidP="009F434D">
      <w:pPr>
        <w:pStyle w:val="ListParagraph"/>
        <w:numPr>
          <w:ilvl w:val="0"/>
          <w:numId w:val="28"/>
        </w:numPr>
      </w:pPr>
      <w:r>
        <w:t xml:space="preserve">Coupon with ID </w:t>
      </w:r>
      <w:r w:rsidR="00924786" w:rsidRPr="00924786">
        <w:t>100301208378</w:t>
      </w:r>
      <w:r w:rsidR="00924786">
        <w:t xml:space="preserve"> was clipped</w:t>
      </w:r>
    </w:p>
    <w:p w14:paraId="1CAAD8DA" w14:textId="77777777" w:rsidR="009F434D" w:rsidRDefault="009F434D" w:rsidP="009F434D">
      <w:pPr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9F434D" w14:paraId="0232FB1B" w14:textId="77777777" w:rsidTr="008E0FA1">
        <w:tc>
          <w:tcPr>
            <w:tcW w:w="4315" w:type="dxa"/>
          </w:tcPr>
          <w:p w14:paraId="614DE7AE" w14:textId="77777777" w:rsidR="009F434D" w:rsidRDefault="009F434D" w:rsidP="008E0FA1">
            <w:r>
              <w:t>Time and date of the request (or value of the “timestamp” field in the response JSON)</w:t>
            </w:r>
          </w:p>
        </w:tc>
        <w:tc>
          <w:tcPr>
            <w:tcW w:w="5035" w:type="dxa"/>
          </w:tcPr>
          <w:p w14:paraId="04BDD8CE" w14:textId="77777777" w:rsidR="009F434D" w:rsidRDefault="009F434D" w:rsidP="008E0FA1"/>
        </w:tc>
      </w:tr>
      <w:tr w:rsidR="009F434D" w14:paraId="63A76D14" w14:textId="77777777" w:rsidTr="008E0FA1">
        <w:tc>
          <w:tcPr>
            <w:tcW w:w="4315" w:type="dxa"/>
          </w:tcPr>
          <w:p w14:paraId="78D7EAFC" w14:textId="77777777" w:rsidR="009F434D" w:rsidRDefault="009F434D" w:rsidP="008E0FA1">
            <w:r>
              <w:t>Status Code of the response (expected value: 200)</w:t>
            </w:r>
          </w:p>
        </w:tc>
        <w:tc>
          <w:tcPr>
            <w:tcW w:w="5035" w:type="dxa"/>
          </w:tcPr>
          <w:p w14:paraId="0E5EBDE3" w14:textId="77777777" w:rsidR="009F434D" w:rsidRDefault="009F434D" w:rsidP="008E0FA1"/>
        </w:tc>
      </w:tr>
      <w:tr w:rsidR="009F434D" w14:paraId="551C2928" w14:textId="77777777" w:rsidTr="008E0FA1">
        <w:tc>
          <w:tcPr>
            <w:tcW w:w="4315" w:type="dxa"/>
          </w:tcPr>
          <w:p w14:paraId="29107A46" w14:textId="77777777" w:rsidR="009F434D" w:rsidRDefault="009F434D" w:rsidP="008E0FA1">
            <w:r>
              <w:t>Value of the “result” field in the response JSON (expected value: “OK”)</w:t>
            </w:r>
          </w:p>
        </w:tc>
        <w:tc>
          <w:tcPr>
            <w:tcW w:w="5035" w:type="dxa"/>
          </w:tcPr>
          <w:p w14:paraId="782F9961" w14:textId="77777777" w:rsidR="009F434D" w:rsidRDefault="009F434D" w:rsidP="008E0FA1"/>
        </w:tc>
      </w:tr>
    </w:tbl>
    <w:p w14:paraId="5BCAD9D8" w14:textId="3463B461" w:rsidR="009F434D" w:rsidRPr="009F434D" w:rsidRDefault="009F434D" w:rsidP="009F434D"/>
    <w:sectPr w:rsidR="009F434D" w:rsidRPr="009F434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56E3C" w14:textId="77777777" w:rsidR="00467EF7" w:rsidRDefault="00467EF7" w:rsidP="00052BF3">
      <w:r>
        <w:separator/>
      </w:r>
    </w:p>
  </w:endnote>
  <w:endnote w:type="continuationSeparator" w:id="0">
    <w:p w14:paraId="26741FA6" w14:textId="77777777" w:rsidR="00467EF7" w:rsidRDefault="00467EF7" w:rsidP="0005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0F25D" w14:textId="5FD398CA" w:rsidR="00052BF3" w:rsidRPr="00E52937" w:rsidRDefault="00052BF3" w:rsidP="008F529E">
    <w:pPr>
      <w:pStyle w:val="Footer"/>
      <w:jc w:val="center"/>
      <w:rPr>
        <w:sz w:val="16"/>
        <w:szCs w:val="16"/>
      </w:rPr>
    </w:pPr>
    <w:r w:rsidRPr="00E52937">
      <w:rPr>
        <w:sz w:val="16"/>
        <w:szCs w:val="16"/>
      </w:rPr>
      <w:t xml:space="preserve">© </w:t>
    </w:r>
    <w:r w:rsidR="00EF2983" w:rsidRPr="00E52937">
      <w:rPr>
        <w:sz w:val="16"/>
        <w:szCs w:val="16"/>
      </w:rPr>
      <w:t xml:space="preserve">2021 </w:t>
    </w:r>
    <w:r w:rsidRPr="00E52937">
      <w:rPr>
        <w:sz w:val="16"/>
        <w:szCs w:val="16"/>
      </w:rPr>
      <w:t xml:space="preserve">Loyalty Lane, Inc </w:t>
    </w:r>
    <w:r w:rsidR="008F529E" w:rsidRPr="00E52937">
      <w:rPr>
        <w:sz w:val="16"/>
        <w:szCs w:val="16"/>
      </w:rPr>
      <w:t>– All Rights Reserved</w:t>
    </w:r>
  </w:p>
  <w:p w14:paraId="10E6A8B6" w14:textId="0168FE18" w:rsidR="00EF2983" w:rsidRDefault="00EF2983" w:rsidP="008F52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4CE0" w14:textId="77777777" w:rsidR="00467EF7" w:rsidRDefault="00467EF7" w:rsidP="00052BF3">
      <w:r>
        <w:separator/>
      </w:r>
    </w:p>
  </w:footnote>
  <w:footnote w:type="continuationSeparator" w:id="0">
    <w:p w14:paraId="0B75DDE8" w14:textId="77777777" w:rsidR="00467EF7" w:rsidRDefault="00467EF7" w:rsidP="0005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C9305B"/>
    <w:multiLevelType w:val="hybridMultilevel"/>
    <w:tmpl w:val="D0422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BC2811"/>
    <w:multiLevelType w:val="hybridMultilevel"/>
    <w:tmpl w:val="C01EEB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535FC9"/>
    <w:multiLevelType w:val="hybridMultilevel"/>
    <w:tmpl w:val="CACE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C735530"/>
    <w:multiLevelType w:val="hybridMultilevel"/>
    <w:tmpl w:val="A296C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E087F9C"/>
    <w:multiLevelType w:val="hybridMultilevel"/>
    <w:tmpl w:val="C2B6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DA7433"/>
    <w:multiLevelType w:val="hybridMultilevel"/>
    <w:tmpl w:val="4F0E3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10"/>
  </w:num>
  <w:num w:numId="4">
    <w:abstractNumId w:val="26"/>
  </w:num>
  <w:num w:numId="5">
    <w:abstractNumId w:val="14"/>
  </w:num>
  <w:num w:numId="6">
    <w:abstractNumId w:val="19"/>
  </w:num>
  <w:num w:numId="7">
    <w:abstractNumId w:val="2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4"/>
  </w:num>
  <w:num w:numId="21">
    <w:abstractNumId w:val="21"/>
  </w:num>
  <w:num w:numId="22">
    <w:abstractNumId w:val="11"/>
  </w:num>
  <w:num w:numId="23">
    <w:abstractNumId w:val="28"/>
  </w:num>
  <w:num w:numId="24">
    <w:abstractNumId w:val="25"/>
  </w:num>
  <w:num w:numId="25">
    <w:abstractNumId w:val="13"/>
  </w:num>
  <w:num w:numId="26">
    <w:abstractNumId w:val="15"/>
  </w:num>
  <w:num w:numId="27">
    <w:abstractNumId w:val="17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E3"/>
    <w:rsid w:val="00052BF3"/>
    <w:rsid w:val="000711E6"/>
    <w:rsid w:val="00142C9F"/>
    <w:rsid w:val="002B705D"/>
    <w:rsid w:val="002E787E"/>
    <w:rsid w:val="00342F2C"/>
    <w:rsid w:val="0040050D"/>
    <w:rsid w:val="00442758"/>
    <w:rsid w:val="00467EF7"/>
    <w:rsid w:val="00645252"/>
    <w:rsid w:val="006D3D74"/>
    <w:rsid w:val="0083569A"/>
    <w:rsid w:val="008F529E"/>
    <w:rsid w:val="00924786"/>
    <w:rsid w:val="009F434D"/>
    <w:rsid w:val="00A11B43"/>
    <w:rsid w:val="00A9204E"/>
    <w:rsid w:val="00A925D9"/>
    <w:rsid w:val="00C15F25"/>
    <w:rsid w:val="00C574E3"/>
    <w:rsid w:val="00E52937"/>
    <w:rsid w:val="00E54B7A"/>
    <w:rsid w:val="00EC7660"/>
    <w:rsid w:val="00EF2983"/>
    <w:rsid w:val="00F5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C09D"/>
  <w15:chartTrackingRefBased/>
  <w15:docId w15:val="{FEDF13CB-592A-456F-8C45-54F84EAE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C574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574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42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gitalcoupons3.azurewebsites.net/api/v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gitalcoupons3.azurewebsites.n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tinard\AppData\Local\Microsoft\Office\16.0\DTS\en-US%7bA3FEF5E9-33EC-439E-B9F8-5273EF573E66%7d\%7b04824E56-20F0-492E-8ED9-E0FAC3B4C1E0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9B963-3F7C-480C-94EF-A2482FDB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{04824E56-20F0-492E-8ED9-E0FAC3B4C1E0}tf02786999_win32.dotx</Template>
  <TotalTime>25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 Stinard</dc:creator>
  <cp:keywords/>
  <dc:description/>
  <cp:lastModifiedBy>Bill Gray</cp:lastModifiedBy>
  <cp:revision>10</cp:revision>
  <dcterms:created xsi:type="dcterms:W3CDTF">2021-10-12T20:18:00Z</dcterms:created>
  <dcterms:modified xsi:type="dcterms:W3CDTF">2021-10-12T20:40:00Z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